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B453" w14:textId="77777777" w:rsidR="00E11C3D" w:rsidRDefault="00E11C3D">
      <w:pPr>
        <w:spacing w:line="200" w:lineRule="exact"/>
      </w:pPr>
    </w:p>
    <w:p w14:paraId="051BD3C2" w14:textId="77777777" w:rsidR="00E11C3D" w:rsidRDefault="00E11C3D">
      <w:pPr>
        <w:spacing w:line="200" w:lineRule="exact"/>
      </w:pPr>
    </w:p>
    <w:p w14:paraId="179779C5" w14:textId="77777777" w:rsidR="00E11C3D" w:rsidRDefault="00E11C3D">
      <w:pPr>
        <w:spacing w:before="8" w:line="260" w:lineRule="exact"/>
        <w:rPr>
          <w:sz w:val="26"/>
          <w:szCs w:val="26"/>
        </w:rPr>
      </w:pPr>
    </w:p>
    <w:p w14:paraId="29272833" w14:textId="7D946BBE" w:rsidR="00E11C3D" w:rsidRDefault="009D7053">
      <w:pPr>
        <w:spacing w:before="18"/>
        <w:ind w:left="3327"/>
        <w:rPr>
          <w:sz w:val="32"/>
          <w:szCs w:val="32"/>
        </w:rPr>
      </w:pPr>
      <w:proofErr w:type="gramStart"/>
      <w:r>
        <w:rPr>
          <w:b/>
          <w:spacing w:val="1"/>
          <w:sz w:val="32"/>
          <w:szCs w:val="32"/>
          <w:u w:val="thick" w:color="000000"/>
        </w:rPr>
        <w:t>T</w:t>
      </w:r>
      <w:r>
        <w:rPr>
          <w:b/>
          <w:sz w:val="32"/>
          <w:szCs w:val="32"/>
          <w:u w:val="thick" w:color="000000"/>
        </w:rPr>
        <w:t>ui</w:t>
      </w:r>
      <w:r>
        <w:rPr>
          <w:b/>
          <w:spacing w:val="-1"/>
          <w:sz w:val="32"/>
          <w:szCs w:val="32"/>
          <w:u w:val="thick" w:color="000000"/>
        </w:rPr>
        <w:t>t</w:t>
      </w:r>
      <w:r>
        <w:rPr>
          <w:b/>
          <w:sz w:val="32"/>
          <w:szCs w:val="32"/>
          <w:u w:val="thick" w:color="000000"/>
        </w:rPr>
        <w:t>i</w:t>
      </w:r>
      <w:r>
        <w:rPr>
          <w:b/>
          <w:spacing w:val="1"/>
          <w:sz w:val="32"/>
          <w:szCs w:val="32"/>
          <w:u w:val="thick" w:color="000000"/>
        </w:rPr>
        <w:t>o</w:t>
      </w:r>
      <w:r>
        <w:rPr>
          <w:b/>
          <w:sz w:val="32"/>
          <w:szCs w:val="32"/>
          <w:u w:val="thick" w:color="000000"/>
        </w:rPr>
        <w:t>n</w:t>
      </w:r>
      <w:r>
        <w:rPr>
          <w:b/>
          <w:spacing w:val="-12"/>
          <w:sz w:val="32"/>
          <w:szCs w:val="32"/>
          <w:u w:val="thick" w:color="000000"/>
        </w:rPr>
        <w:t xml:space="preserve"> </w:t>
      </w:r>
      <w:r w:rsidR="00CF1BF5">
        <w:rPr>
          <w:b/>
          <w:spacing w:val="-12"/>
          <w:sz w:val="32"/>
          <w:szCs w:val="32"/>
          <w:u w:val="thick" w:color="000000"/>
        </w:rPr>
        <w:t xml:space="preserve"> Reimbursement</w:t>
      </w:r>
      <w:proofErr w:type="gramEnd"/>
      <w:r>
        <w:rPr>
          <w:b/>
          <w:spacing w:val="-16"/>
          <w:sz w:val="32"/>
          <w:szCs w:val="32"/>
          <w:u w:val="thick" w:color="000000"/>
        </w:rPr>
        <w:t xml:space="preserve"> </w:t>
      </w:r>
      <w:r>
        <w:rPr>
          <w:b/>
          <w:sz w:val="32"/>
          <w:szCs w:val="32"/>
          <w:u w:val="thick" w:color="000000"/>
        </w:rPr>
        <w:t>Req</w:t>
      </w:r>
      <w:r>
        <w:rPr>
          <w:b/>
          <w:spacing w:val="3"/>
          <w:sz w:val="32"/>
          <w:szCs w:val="32"/>
          <w:u w:val="thick" w:color="000000"/>
        </w:rPr>
        <w:t>u</w:t>
      </w:r>
      <w:r>
        <w:rPr>
          <w:b/>
          <w:sz w:val="32"/>
          <w:szCs w:val="32"/>
          <w:u w:val="thick" w:color="000000"/>
        </w:rPr>
        <w:t>e</w:t>
      </w:r>
      <w:r>
        <w:rPr>
          <w:b/>
          <w:spacing w:val="1"/>
          <w:sz w:val="32"/>
          <w:szCs w:val="32"/>
          <w:u w:val="thick" w:color="000000"/>
        </w:rPr>
        <w:t>s</w:t>
      </w:r>
      <w:r>
        <w:rPr>
          <w:b/>
          <w:sz w:val="32"/>
          <w:szCs w:val="32"/>
          <w:u w:val="thick" w:color="000000"/>
        </w:rPr>
        <w:t>t</w:t>
      </w:r>
      <w:r>
        <w:rPr>
          <w:b/>
          <w:spacing w:val="-11"/>
          <w:sz w:val="32"/>
          <w:szCs w:val="32"/>
          <w:u w:val="thick" w:color="000000"/>
        </w:rPr>
        <w:t xml:space="preserve"> </w:t>
      </w:r>
      <w:r>
        <w:rPr>
          <w:b/>
          <w:spacing w:val="-1"/>
          <w:sz w:val="32"/>
          <w:szCs w:val="32"/>
          <w:u w:val="thick" w:color="000000"/>
        </w:rPr>
        <w:t>F</w:t>
      </w:r>
      <w:r>
        <w:rPr>
          <w:b/>
          <w:spacing w:val="1"/>
          <w:sz w:val="32"/>
          <w:szCs w:val="32"/>
          <w:u w:val="thick" w:color="000000"/>
        </w:rPr>
        <w:t>o</w:t>
      </w:r>
      <w:r>
        <w:rPr>
          <w:b/>
          <w:sz w:val="32"/>
          <w:szCs w:val="32"/>
          <w:u w:val="thick" w:color="000000"/>
        </w:rPr>
        <w:t>rm</w:t>
      </w:r>
    </w:p>
    <w:p w14:paraId="5E3DF7C1" w14:textId="77777777" w:rsidR="00E11C3D" w:rsidRDefault="00E11C3D">
      <w:pPr>
        <w:spacing w:before="10" w:line="200" w:lineRule="exact"/>
      </w:pPr>
    </w:p>
    <w:p w14:paraId="0A568F0B" w14:textId="77777777" w:rsidR="00E11C3D" w:rsidRDefault="00095AF0">
      <w:pPr>
        <w:spacing w:line="220" w:lineRule="exact"/>
        <w:ind w:left="3246"/>
      </w:pPr>
      <w:r>
        <w:pict w14:anchorId="2857F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31.1pt;margin-top:25.3pt;width:118.55pt;height:59.3pt;z-index:-251657728;mso-position-horizontal-relative:page;mso-position-vertical-relative:page">
            <v:imagedata r:id="rId5" o:title=""/>
            <w10:wrap anchorx="page" anchory="page"/>
          </v:shape>
        </w:pict>
      </w:r>
      <w:r w:rsidR="009D7053">
        <w:rPr>
          <w:b/>
          <w:position w:val="-1"/>
        </w:rPr>
        <w:t>C</w:t>
      </w:r>
      <w:r w:rsidR="009D7053">
        <w:rPr>
          <w:b/>
          <w:spacing w:val="1"/>
          <w:position w:val="-1"/>
        </w:rPr>
        <w:t>o</w:t>
      </w:r>
      <w:r w:rsidR="009D7053">
        <w:rPr>
          <w:b/>
          <w:spacing w:val="2"/>
          <w:position w:val="-1"/>
        </w:rPr>
        <w:t>m</w:t>
      </w:r>
      <w:r w:rsidR="009D7053">
        <w:rPr>
          <w:b/>
          <w:position w:val="-1"/>
        </w:rPr>
        <w:t>ple</w:t>
      </w:r>
      <w:r w:rsidR="009D7053">
        <w:rPr>
          <w:b/>
          <w:spacing w:val="1"/>
          <w:position w:val="-1"/>
        </w:rPr>
        <w:t>t</w:t>
      </w:r>
      <w:r w:rsidR="009D7053">
        <w:rPr>
          <w:b/>
          <w:position w:val="-1"/>
        </w:rPr>
        <w:t>e</w:t>
      </w:r>
      <w:r w:rsidR="009D7053">
        <w:rPr>
          <w:b/>
          <w:spacing w:val="-7"/>
          <w:position w:val="-1"/>
        </w:rPr>
        <w:t xml:space="preserve"> </w:t>
      </w:r>
      <w:r w:rsidR="009D7053">
        <w:rPr>
          <w:b/>
          <w:spacing w:val="-1"/>
          <w:position w:val="-1"/>
        </w:rPr>
        <w:t>s</w:t>
      </w:r>
      <w:r w:rsidR="009D7053">
        <w:rPr>
          <w:b/>
          <w:position w:val="-1"/>
        </w:rPr>
        <w:t>ep</w:t>
      </w:r>
      <w:r w:rsidR="009D7053">
        <w:rPr>
          <w:b/>
          <w:spacing w:val="1"/>
          <w:position w:val="-1"/>
        </w:rPr>
        <w:t>a</w:t>
      </w:r>
      <w:r w:rsidR="009D7053">
        <w:rPr>
          <w:b/>
          <w:position w:val="-1"/>
        </w:rPr>
        <w:t>r</w:t>
      </w:r>
      <w:r w:rsidR="009D7053">
        <w:rPr>
          <w:b/>
          <w:spacing w:val="1"/>
          <w:position w:val="-1"/>
        </w:rPr>
        <w:t>at</w:t>
      </w:r>
      <w:r w:rsidR="009D7053">
        <w:rPr>
          <w:b/>
          <w:position w:val="-1"/>
        </w:rPr>
        <w:t>e</w:t>
      </w:r>
      <w:r w:rsidR="009D7053">
        <w:rPr>
          <w:b/>
          <w:spacing w:val="-6"/>
          <w:position w:val="-1"/>
        </w:rPr>
        <w:t xml:space="preserve"> </w:t>
      </w:r>
      <w:r w:rsidR="009D7053">
        <w:rPr>
          <w:b/>
          <w:position w:val="-1"/>
        </w:rPr>
        <w:t>reque</w:t>
      </w:r>
      <w:r w:rsidR="009D7053">
        <w:rPr>
          <w:b/>
          <w:spacing w:val="-1"/>
          <w:position w:val="-1"/>
        </w:rPr>
        <w:t>s</w:t>
      </w:r>
      <w:r w:rsidR="009D7053">
        <w:rPr>
          <w:b/>
          <w:position w:val="-1"/>
        </w:rPr>
        <w:t>t</w:t>
      </w:r>
      <w:r w:rsidR="009D7053">
        <w:rPr>
          <w:b/>
          <w:spacing w:val="-5"/>
          <w:position w:val="-1"/>
        </w:rPr>
        <w:t xml:space="preserve"> </w:t>
      </w:r>
      <w:r w:rsidR="009D7053">
        <w:rPr>
          <w:b/>
          <w:spacing w:val="-2"/>
          <w:position w:val="-1"/>
        </w:rPr>
        <w:t>f</w:t>
      </w:r>
      <w:r w:rsidR="009D7053">
        <w:rPr>
          <w:b/>
          <w:spacing w:val="1"/>
          <w:position w:val="-1"/>
        </w:rPr>
        <w:t>o</w:t>
      </w:r>
      <w:r w:rsidR="009D7053">
        <w:rPr>
          <w:b/>
          <w:position w:val="-1"/>
        </w:rPr>
        <w:t>rm</w:t>
      </w:r>
      <w:r w:rsidR="009D7053">
        <w:rPr>
          <w:b/>
          <w:spacing w:val="-2"/>
          <w:position w:val="-1"/>
        </w:rPr>
        <w:t xml:space="preserve"> f</w:t>
      </w:r>
      <w:r w:rsidR="009D7053">
        <w:rPr>
          <w:b/>
          <w:spacing w:val="1"/>
          <w:position w:val="-1"/>
        </w:rPr>
        <w:t>o</w:t>
      </w:r>
      <w:r w:rsidR="009D7053">
        <w:rPr>
          <w:b/>
          <w:position w:val="-1"/>
        </w:rPr>
        <w:t>r</w:t>
      </w:r>
      <w:r w:rsidR="009D7053">
        <w:rPr>
          <w:b/>
          <w:spacing w:val="-2"/>
          <w:position w:val="-1"/>
        </w:rPr>
        <w:t xml:space="preserve"> </w:t>
      </w:r>
      <w:r w:rsidR="009D7053">
        <w:rPr>
          <w:b/>
          <w:position w:val="-1"/>
        </w:rPr>
        <w:t>e</w:t>
      </w:r>
      <w:r w:rsidR="009D7053">
        <w:rPr>
          <w:b/>
          <w:spacing w:val="1"/>
          <w:position w:val="-1"/>
        </w:rPr>
        <w:t>a</w:t>
      </w:r>
      <w:r w:rsidR="009D7053">
        <w:rPr>
          <w:b/>
          <w:position w:val="-1"/>
        </w:rPr>
        <w:t>ch</w:t>
      </w:r>
      <w:r w:rsidR="009D7053">
        <w:rPr>
          <w:b/>
          <w:spacing w:val="-4"/>
          <w:position w:val="-1"/>
        </w:rPr>
        <w:t xml:space="preserve"> </w:t>
      </w:r>
      <w:r w:rsidR="009D7053">
        <w:rPr>
          <w:b/>
          <w:spacing w:val="1"/>
          <w:position w:val="-1"/>
        </w:rPr>
        <w:t>t</w:t>
      </w:r>
      <w:r w:rsidR="009D7053">
        <w:rPr>
          <w:b/>
          <w:position w:val="-1"/>
        </w:rPr>
        <w:t>e</w:t>
      </w:r>
      <w:r w:rsidR="009D7053">
        <w:rPr>
          <w:b/>
          <w:spacing w:val="-2"/>
          <w:position w:val="-1"/>
        </w:rPr>
        <w:t>r</w:t>
      </w:r>
      <w:r w:rsidR="009D7053">
        <w:rPr>
          <w:b/>
          <w:spacing w:val="2"/>
          <w:position w:val="-1"/>
        </w:rPr>
        <w:t>m</w:t>
      </w:r>
      <w:r w:rsidR="009D7053">
        <w:rPr>
          <w:b/>
          <w:position w:val="-1"/>
        </w:rPr>
        <w:t>/</w:t>
      </w:r>
      <w:r w:rsidR="009D7053">
        <w:rPr>
          <w:b/>
          <w:spacing w:val="-1"/>
          <w:position w:val="-1"/>
        </w:rPr>
        <w:t>s</w:t>
      </w:r>
      <w:r w:rsidR="009D7053">
        <w:rPr>
          <w:b/>
          <w:position w:val="-1"/>
        </w:rPr>
        <w:t>e</w:t>
      </w:r>
      <w:r w:rsidR="009D7053">
        <w:rPr>
          <w:b/>
          <w:spacing w:val="2"/>
          <w:position w:val="-1"/>
        </w:rPr>
        <w:t>m</w:t>
      </w:r>
      <w:r w:rsidR="009D7053">
        <w:rPr>
          <w:b/>
          <w:position w:val="-1"/>
        </w:rPr>
        <w:t>e</w:t>
      </w:r>
      <w:r w:rsidR="009D7053">
        <w:rPr>
          <w:b/>
          <w:spacing w:val="-1"/>
          <w:position w:val="-1"/>
        </w:rPr>
        <w:t>s</w:t>
      </w:r>
      <w:r w:rsidR="009D7053">
        <w:rPr>
          <w:b/>
          <w:spacing w:val="1"/>
          <w:position w:val="-1"/>
        </w:rPr>
        <w:t>t</w:t>
      </w:r>
      <w:r w:rsidR="009D7053">
        <w:rPr>
          <w:b/>
          <w:position w:val="-1"/>
        </w:rPr>
        <w:t>er</w:t>
      </w:r>
    </w:p>
    <w:p w14:paraId="35BA4A00" w14:textId="77777777" w:rsidR="00E11C3D" w:rsidRDefault="00E11C3D">
      <w:pPr>
        <w:spacing w:before="7" w:line="180" w:lineRule="exact"/>
        <w:rPr>
          <w:sz w:val="18"/>
          <w:szCs w:val="18"/>
        </w:rPr>
        <w:sectPr w:rsidR="00E11C3D">
          <w:type w:val="continuous"/>
          <w:pgSz w:w="12240" w:h="15840"/>
          <w:pgMar w:top="400" w:right="660" w:bottom="0" w:left="520" w:header="720" w:footer="720" w:gutter="0"/>
          <w:cols w:space="720"/>
        </w:sectPr>
      </w:pPr>
    </w:p>
    <w:p w14:paraId="46B5B3E6" w14:textId="77777777" w:rsidR="00E11C3D" w:rsidRDefault="009D7053">
      <w:pPr>
        <w:tabs>
          <w:tab w:val="left" w:pos="6520"/>
        </w:tabs>
        <w:spacing w:before="32" w:line="240" w:lineRule="exact"/>
        <w:ind w:left="430" w:right="-53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oyee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e: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856BB00" w14:textId="77777777" w:rsidR="006667CB" w:rsidRDefault="009D7053">
      <w:pPr>
        <w:spacing w:before="32" w:line="240" w:lineRule="exact"/>
      </w:pPr>
      <w:r>
        <w:br w:type="column"/>
      </w:r>
    </w:p>
    <w:p w14:paraId="43C3467C" w14:textId="2E644924" w:rsidR="00E11C3D" w:rsidRDefault="009D7053">
      <w:pPr>
        <w:spacing w:before="32" w:line="240" w:lineRule="exact"/>
        <w:rPr>
          <w:sz w:val="22"/>
          <w:szCs w:val="22"/>
        </w:rPr>
        <w:sectPr w:rsidR="00E11C3D">
          <w:type w:val="continuous"/>
          <w:pgSz w:w="12240" w:h="15840"/>
          <w:pgMar w:top="400" w:right="660" w:bottom="0" w:left="520" w:header="720" w:footer="720" w:gutter="0"/>
          <w:cols w:num="2" w:space="720" w:equalWidth="0">
            <w:col w:w="6532" w:space="165"/>
            <w:col w:w="4363"/>
          </w:cols>
        </w:sectPr>
      </w:pPr>
      <w:r>
        <w:rPr>
          <w:spacing w:val="-3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oy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 xml:space="preserve"> I</w:t>
      </w: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:</w:t>
      </w:r>
    </w:p>
    <w:p w14:paraId="3573EB46" w14:textId="77777777" w:rsidR="00E11C3D" w:rsidRDefault="00E11C3D">
      <w:pPr>
        <w:spacing w:line="180" w:lineRule="exact"/>
        <w:rPr>
          <w:sz w:val="18"/>
          <w:szCs w:val="18"/>
        </w:rPr>
        <w:sectPr w:rsidR="00E11C3D">
          <w:type w:val="continuous"/>
          <w:pgSz w:w="12240" w:h="15840"/>
          <w:pgMar w:top="400" w:right="660" w:bottom="0" w:left="520" w:header="720" w:footer="720" w:gutter="0"/>
          <w:cols w:space="720"/>
        </w:sectPr>
      </w:pPr>
    </w:p>
    <w:p w14:paraId="3B15A94F" w14:textId="77777777" w:rsidR="00E11C3D" w:rsidRDefault="009D7053">
      <w:pPr>
        <w:tabs>
          <w:tab w:val="left" w:pos="3180"/>
        </w:tabs>
        <w:spacing w:before="32" w:line="240" w:lineRule="exact"/>
        <w:ind w:left="430" w:right="-53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Hi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e: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490CFD1D" w14:textId="77777777" w:rsidR="00E11C3D" w:rsidRDefault="009D7053">
      <w:pPr>
        <w:tabs>
          <w:tab w:val="left" w:pos="1740"/>
        </w:tabs>
        <w:spacing w:before="32" w:line="240" w:lineRule="exact"/>
        <w:ind w:right="-53"/>
        <w:rPr>
          <w:sz w:val="22"/>
          <w:szCs w:val="22"/>
        </w:rPr>
      </w:pPr>
      <w:r>
        <w:br w:type="column"/>
      </w:r>
      <w:r>
        <w:rPr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: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2570AF8" w14:textId="77777777" w:rsidR="00E11C3D" w:rsidRDefault="009D7053">
      <w:pPr>
        <w:spacing w:before="32" w:line="240" w:lineRule="exact"/>
        <w:rPr>
          <w:sz w:val="22"/>
          <w:szCs w:val="22"/>
        </w:rPr>
        <w:sectPr w:rsidR="00E11C3D">
          <w:type w:val="continuous"/>
          <w:pgSz w:w="12240" w:h="15840"/>
          <w:pgMar w:top="400" w:right="660" w:bottom="0" w:left="520" w:header="720" w:footer="720" w:gutter="0"/>
          <w:cols w:num="3" w:space="720" w:equalWidth="0">
            <w:col w:w="3189" w:space="165"/>
            <w:col w:w="1755" w:space="163"/>
            <w:col w:w="5788"/>
          </w:cols>
        </w:sectPr>
      </w:pPr>
      <w:r>
        <w:br w:type="column"/>
      </w:r>
      <w:r>
        <w:rPr>
          <w:position w:val="-1"/>
          <w:sz w:val="22"/>
          <w:szCs w:val="22"/>
        </w:rPr>
        <w:t xml:space="preserve">Job </w:t>
      </w:r>
      <w:r>
        <w:rPr>
          <w:spacing w:val="-1"/>
          <w:position w:val="-1"/>
          <w:sz w:val="22"/>
          <w:szCs w:val="22"/>
        </w:rPr>
        <w:t>Ti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e:</w:t>
      </w:r>
    </w:p>
    <w:p w14:paraId="304C7FDF" w14:textId="77777777" w:rsidR="00E11C3D" w:rsidRDefault="00E11C3D">
      <w:pPr>
        <w:spacing w:before="8" w:line="160" w:lineRule="exact"/>
        <w:rPr>
          <w:sz w:val="17"/>
          <w:szCs w:val="17"/>
        </w:rPr>
        <w:sectPr w:rsidR="00E11C3D">
          <w:type w:val="continuous"/>
          <w:pgSz w:w="12240" w:h="15840"/>
          <w:pgMar w:top="400" w:right="660" w:bottom="0" w:left="520" w:header="720" w:footer="720" w:gutter="0"/>
          <w:cols w:space="720"/>
        </w:sectPr>
      </w:pPr>
    </w:p>
    <w:p w14:paraId="01D25533" w14:textId="77777777" w:rsidR="00E11C3D" w:rsidRDefault="009D7053">
      <w:pPr>
        <w:tabs>
          <w:tab w:val="left" w:pos="6640"/>
        </w:tabs>
        <w:spacing w:before="32" w:line="240" w:lineRule="exact"/>
        <w:ind w:left="430" w:right="-53"/>
        <w:rPr>
          <w:sz w:val="22"/>
          <w:szCs w:val="22"/>
        </w:rPr>
      </w:pPr>
      <w:r>
        <w:rPr>
          <w:position w:val="-1"/>
          <w:sz w:val="22"/>
          <w:szCs w:val="22"/>
        </w:rPr>
        <w:t>Fac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y </w:t>
      </w:r>
      <w:r>
        <w:rPr>
          <w:spacing w:val="-1"/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/</w:t>
      </w:r>
      <w:r>
        <w:rPr>
          <w:spacing w:val="-1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: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7D1B2811" w14:textId="77777777" w:rsidR="00E11C3D" w:rsidRDefault="009D7053">
      <w:pPr>
        <w:tabs>
          <w:tab w:val="left" w:pos="3840"/>
        </w:tabs>
        <w:spacing w:before="32" w:line="240" w:lineRule="exact"/>
        <w:rPr>
          <w:sz w:val="22"/>
          <w:szCs w:val="22"/>
        </w:rPr>
        <w:sectPr w:rsidR="00E11C3D">
          <w:type w:val="continuous"/>
          <w:pgSz w:w="12240" w:h="15840"/>
          <w:pgMar w:top="400" w:right="660" w:bottom="0" w:left="520" w:header="720" w:footer="720" w:gutter="0"/>
          <w:cols w:num="2" w:space="720" w:equalWidth="0">
            <w:col w:w="6654" w:space="165"/>
            <w:col w:w="4241"/>
          </w:cols>
        </w:sectPr>
      </w:pPr>
      <w:r>
        <w:br w:type="column"/>
      </w:r>
      <w:r>
        <w:rPr>
          <w:spacing w:val="-1"/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of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eque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: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5DD0A45" w14:textId="77777777" w:rsidR="00E11C3D" w:rsidRDefault="00E11C3D">
      <w:pPr>
        <w:spacing w:line="180" w:lineRule="exact"/>
        <w:rPr>
          <w:sz w:val="18"/>
          <w:szCs w:val="18"/>
        </w:rPr>
      </w:pPr>
    </w:p>
    <w:p w14:paraId="5BDFA772" w14:textId="77777777" w:rsidR="00E11C3D" w:rsidRDefault="009D7053">
      <w:pPr>
        <w:tabs>
          <w:tab w:val="left" w:pos="10680"/>
        </w:tabs>
        <w:spacing w:before="32" w:line="240" w:lineRule="exact"/>
        <w:ind w:left="430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duca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al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ti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: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2E27AAF7" w14:textId="77777777" w:rsidR="00E11C3D" w:rsidRDefault="00E11C3D">
      <w:pPr>
        <w:spacing w:line="180" w:lineRule="exact"/>
        <w:rPr>
          <w:sz w:val="18"/>
          <w:szCs w:val="18"/>
        </w:rPr>
      </w:pPr>
    </w:p>
    <w:p w14:paraId="42D68472" w14:textId="77777777" w:rsidR="00E11C3D" w:rsidRDefault="009D7053">
      <w:pPr>
        <w:tabs>
          <w:tab w:val="left" w:pos="9540"/>
        </w:tabs>
        <w:spacing w:before="32" w:line="240" w:lineRule="exact"/>
        <w:ind w:left="430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eg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you 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ee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: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3AA3E487" w14:textId="77777777" w:rsidR="00E11C3D" w:rsidRDefault="00E11C3D">
      <w:pPr>
        <w:spacing w:before="1" w:line="180" w:lineRule="exact"/>
        <w:rPr>
          <w:sz w:val="18"/>
          <w:szCs w:val="18"/>
        </w:rPr>
      </w:pPr>
    </w:p>
    <w:p w14:paraId="3C82E416" w14:textId="77777777" w:rsidR="00E11C3D" w:rsidRDefault="009D7053">
      <w:pPr>
        <w:spacing w:before="29" w:line="260" w:lineRule="exact"/>
        <w:ind w:left="430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se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Titl</w:t>
      </w:r>
      <w:r>
        <w:rPr>
          <w:spacing w:val="-1"/>
          <w:position w:val="-1"/>
          <w:sz w:val="24"/>
          <w:szCs w:val="24"/>
        </w:rPr>
        <w:t>e(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>:</w:t>
      </w:r>
    </w:p>
    <w:p w14:paraId="0475000E" w14:textId="77777777" w:rsidR="00E11C3D" w:rsidRDefault="00E11C3D">
      <w:pPr>
        <w:spacing w:before="1" w:line="120" w:lineRule="exact"/>
        <w:rPr>
          <w:sz w:val="13"/>
          <w:szCs w:val="13"/>
        </w:rPr>
      </w:pPr>
    </w:p>
    <w:p w14:paraId="178FC752" w14:textId="77777777" w:rsidR="00E11C3D" w:rsidRDefault="00E11C3D">
      <w:pPr>
        <w:spacing w:line="200" w:lineRule="exact"/>
      </w:pPr>
    </w:p>
    <w:p w14:paraId="01DE4B0B" w14:textId="77777777" w:rsidR="00E11C3D" w:rsidRDefault="00E11C3D">
      <w:pPr>
        <w:spacing w:line="200" w:lineRule="exact"/>
      </w:pPr>
    </w:p>
    <w:p w14:paraId="47F18597" w14:textId="77777777" w:rsidR="00E11C3D" w:rsidRDefault="00E11C3D">
      <w:pPr>
        <w:spacing w:line="200" w:lineRule="exact"/>
      </w:pPr>
    </w:p>
    <w:p w14:paraId="179ECC39" w14:textId="77777777" w:rsidR="00E11C3D" w:rsidRDefault="00E11C3D">
      <w:pPr>
        <w:spacing w:line="200" w:lineRule="exact"/>
      </w:pPr>
    </w:p>
    <w:p w14:paraId="1912432A" w14:textId="1C7E5523" w:rsidR="00D500E6" w:rsidRDefault="00D500E6">
      <w:pPr>
        <w:spacing w:line="200" w:lineRule="exact"/>
        <w:sectPr w:rsidR="00D500E6">
          <w:type w:val="continuous"/>
          <w:pgSz w:w="12240" w:h="15840"/>
          <w:pgMar w:top="400" w:right="660" w:bottom="0" w:left="520" w:header="720" w:footer="720" w:gutter="0"/>
          <w:cols w:space="720"/>
        </w:sectPr>
      </w:pPr>
    </w:p>
    <w:p w14:paraId="6CA773ED" w14:textId="3F7F04D4" w:rsidR="00E11C3D" w:rsidRDefault="00095AF0">
      <w:pPr>
        <w:spacing w:before="32" w:line="240" w:lineRule="exact"/>
        <w:ind w:left="430" w:right="-53"/>
        <w:rPr>
          <w:position w:val="-1"/>
          <w:sz w:val="22"/>
          <w:szCs w:val="22"/>
        </w:rPr>
      </w:pPr>
      <w:r>
        <w:pict w14:anchorId="52F97E2C">
          <v:group id="_x0000_s1037" style="position:absolute;left:0;text-align:left;margin-left:42.05pt;margin-top:94.4pt;width:528.15pt;height:420pt;z-index:-251659776;mso-position-horizontal-relative:page;mso-position-vertical-relative:page" coordorigin="841,1888" coordsize="10563,8400">
            <v:shape id="_x0000_s1055" style="position:absolute;left:847;top:1898;width:10546;height:0" coordorigin="847,1898" coordsize="10546,0" path="m847,1898r10546,e" filled="f" strokecolor="#666" strokeweight=".58pt">
              <v:path arrowok="t"/>
            </v:shape>
            <v:shape id="_x0000_s1054" style="position:absolute;left:847;top:7819;width:10546;height:0" coordorigin="847,7819" coordsize="10546,0" path="m847,7819r10546,e" filled="f" strokecolor="#666" strokeweight=".20497mm">
              <v:path arrowok="t"/>
            </v:shape>
            <v:shape id="_x0000_s1053" style="position:absolute;left:847;top:9048;width:10546;height:0" coordorigin="847,9048" coordsize="10546,0" path="m847,9048r10546,e" filled="f" strokecolor="#666" strokeweight=".58pt">
              <v:path arrowok="t"/>
            </v:shape>
            <v:shape id="_x0000_s1052" style="position:absolute;left:847;top:1894;width:0;height:8388" coordorigin="847,1894" coordsize="0,8388" path="m847,1894r,8388e" filled="f" strokecolor="#666" strokeweight=".20497mm">
              <v:path arrowok="t"/>
            </v:shape>
            <v:shape id="_x0000_s1051" style="position:absolute;left:11398;top:1894;width:0;height:8388" coordorigin="11398,1894" coordsize="0,8388" path="m11398,1894r,8388e" filled="f" strokecolor="#666" strokeweight=".20497mm">
              <v:path arrowok="t"/>
            </v:shape>
            <v:shape id="_x0000_s1050" style="position:absolute;left:857;top:10277;width:10536;height:0" coordorigin="857,10277" coordsize="10536,0" path="m857,10277r10536,e" filled="f" strokecolor="#666" strokeweight=".58pt">
              <v:path arrowok="t"/>
            </v:shape>
            <v:shape id="_x0000_s1049" style="position:absolute;left:8508;top:2357;width:1870;height:0" coordorigin="8508,2357" coordsize="1870,0" path="m8508,2357r1870,e" filled="f" strokeweight=".15578mm">
              <v:path arrowok="t"/>
            </v:shape>
            <v:shape id="_x0000_s1048" style="position:absolute;left:10380;top:2357;width:881;height:0" coordorigin="10380,2357" coordsize="881,0" path="m10380,2357r881,e" filled="f" strokeweight=".15578mm">
              <v:path arrowok="t"/>
            </v:shape>
            <v:shape id="_x0000_s1047" style="position:absolute;left:6686;top:2818;width:216;height:0" coordorigin="6686,2818" coordsize="216,0" path="m6686,2818r216,e" filled="f" strokeweight=".15578mm">
              <v:path arrowok="t"/>
            </v:shape>
            <v:shape id="_x0000_s1046" style="position:absolute;left:6905;top:2818;width:4289;height:0" coordorigin="6905,2818" coordsize="4289,0" path="m6905,2818r4288,e" filled="f" strokeweight=".15578mm">
              <v:path arrowok="t"/>
            </v:shape>
            <v:shape id="_x0000_s1045" style="position:absolute;left:950;top:4955;width:8640;height:0" coordorigin="950,4955" coordsize="8640,0" path="m950,4955r8640,e" filled="f" strokeweight=".48pt">
              <v:path arrowok="t"/>
            </v:shape>
            <v:shape id="_x0000_s1044" style="position:absolute;left:950;top:5231;width:8640;height:0" coordorigin="950,5231" coordsize="8640,0" path="m950,5231r8640,e" filled="f" strokeweight=".48pt">
              <v:path arrowok="t"/>
            </v:shape>
            <v:shape id="_x0000_s1043" style="position:absolute;left:950;top:5507;width:8640;height:0" coordorigin="950,5507" coordsize="8640,0" path="m950,5507r8640,e" filled="f" strokeweight=".48pt">
              <v:path arrowok="t"/>
            </v:shape>
            <v:shape id="_x0000_s1042" style="position:absolute;left:950;top:5783;width:8640;height:0" coordorigin="950,5783" coordsize="8640,0" path="m950,5783r8640,e" filled="f" strokeweight=".48pt">
              <v:path arrowok="t"/>
            </v:shape>
            <v:shape id="_x0000_s1041" style="position:absolute;left:2632;top:6291;width:2640;height:0" coordorigin="2632,6291" coordsize="2640,0" path="m2632,6291r2640,e" filled="f" strokeweight=".15578mm">
              <v:path arrowok="t"/>
            </v:shape>
            <v:shape id="_x0000_s1040" style="position:absolute;left:7058;top:6291;width:986;height:0" coordorigin="7058,6291" coordsize="986,0" path="m7058,6291r986,e" filled="f" strokeweight=".15578mm">
              <v:path arrowok="t"/>
            </v:shape>
            <v:shape id="_x0000_s1039" style="position:absolute;left:8046;top:6291;width:216;height:0" coordorigin="8046,6291" coordsize="216,0" path="m8046,6291r216,e" filled="f" strokeweight=".15578mm">
              <v:path arrowok="t"/>
            </v:shape>
            <v:shape id="_x0000_s1038" style="position:absolute;left:8265;top:6291;width:1433;height:0" coordorigin="8265,6291" coordsize="1433,0" path="m8265,6291r1433,e" filled="f" strokeweight=".15578mm">
              <v:path arrowok="t"/>
            </v:shape>
            <w10:wrap anchorx="page" anchory="page"/>
          </v:group>
        </w:pict>
      </w:r>
      <w:r w:rsidR="009D7053">
        <w:rPr>
          <w:spacing w:val="-1"/>
          <w:position w:val="-1"/>
          <w:sz w:val="22"/>
          <w:szCs w:val="22"/>
        </w:rPr>
        <w:t>C</w:t>
      </w:r>
      <w:r w:rsidR="009D7053">
        <w:rPr>
          <w:position w:val="-1"/>
          <w:sz w:val="22"/>
          <w:szCs w:val="22"/>
        </w:rPr>
        <w:t>ou</w:t>
      </w:r>
      <w:r w:rsidR="009D7053">
        <w:rPr>
          <w:spacing w:val="1"/>
          <w:position w:val="-1"/>
          <w:sz w:val="22"/>
          <w:szCs w:val="22"/>
        </w:rPr>
        <w:t>rs</w:t>
      </w:r>
      <w:r w:rsidR="009D7053">
        <w:rPr>
          <w:position w:val="-1"/>
          <w:sz w:val="22"/>
          <w:szCs w:val="22"/>
        </w:rPr>
        <w:t>e</w:t>
      </w:r>
      <w:r w:rsidR="009D7053">
        <w:rPr>
          <w:spacing w:val="1"/>
          <w:position w:val="-1"/>
          <w:sz w:val="22"/>
          <w:szCs w:val="22"/>
        </w:rPr>
        <w:t xml:space="preserve"> </w:t>
      </w:r>
      <w:r w:rsidR="009D7053">
        <w:rPr>
          <w:spacing w:val="-3"/>
          <w:position w:val="-1"/>
          <w:sz w:val="22"/>
          <w:szCs w:val="22"/>
        </w:rPr>
        <w:t>S</w:t>
      </w:r>
      <w:r w:rsidR="009D7053">
        <w:rPr>
          <w:spacing w:val="1"/>
          <w:position w:val="-1"/>
          <w:sz w:val="22"/>
          <w:szCs w:val="22"/>
        </w:rPr>
        <w:t>t</w:t>
      </w:r>
      <w:r w:rsidR="009D7053">
        <w:rPr>
          <w:spacing w:val="-2"/>
          <w:position w:val="-1"/>
          <w:sz w:val="22"/>
          <w:szCs w:val="22"/>
        </w:rPr>
        <w:t>a</w:t>
      </w:r>
      <w:r w:rsidR="009D7053">
        <w:rPr>
          <w:spacing w:val="1"/>
          <w:position w:val="-1"/>
          <w:sz w:val="22"/>
          <w:szCs w:val="22"/>
        </w:rPr>
        <w:t>r</w:t>
      </w:r>
      <w:r w:rsidR="009D7053">
        <w:rPr>
          <w:position w:val="-1"/>
          <w:sz w:val="22"/>
          <w:szCs w:val="22"/>
        </w:rPr>
        <w:t>t</w:t>
      </w:r>
      <w:r w:rsidR="009D7053">
        <w:rPr>
          <w:spacing w:val="1"/>
          <w:position w:val="-1"/>
          <w:sz w:val="22"/>
          <w:szCs w:val="22"/>
        </w:rPr>
        <w:t xml:space="preserve"> </w:t>
      </w:r>
      <w:r w:rsidR="009D7053">
        <w:rPr>
          <w:spacing w:val="-1"/>
          <w:position w:val="-1"/>
          <w:sz w:val="22"/>
          <w:szCs w:val="22"/>
        </w:rPr>
        <w:t>D</w:t>
      </w:r>
      <w:r w:rsidR="009D7053">
        <w:rPr>
          <w:spacing w:val="-2"/>
          <w:position w:val="-1"/>
          <w:sz w:val="22"/>
          <w:szCs w:val="22"/>
        </w:rPr>
        <w:t>a</w:t>
      </w:r>
      <w:r w:rsidR="009D7053">
        <w:rPr>
          <w:spacing w:val="1"/>
          <w:position w:val="-1"/>
          <w:sz w:val="22"/>
          <w:szCs w:val="22"/>
        </w:rPr>
        <w:t>t</w:t>
      </w:r>
      <w:r w:rsidR="009D7053">
        <w:rPr>
          <w:spacing w:val="-2"/>
          <w:position w:val="-1"/>
          <w:sz w:val="22"/>
          <w:szCs w:val="22"/>
        </w:rPr>
        <w:t>e</w:t>
      </w:r>
      <w:r w:rsidR="00026F48">
        <w:rPr>
          <w:position w:val="-1"/>
          <w:sz w:val="22"/>
          <w:szCs w:val="22"/>
        </w:rPr>
        <w:t>:</w:t>
      </w:r>
    </w:p>
    <w:p w14:paraId="06E90C0A" w14:textId="77777777" w:rsidR="00026F48" w:rsidRDefault="00026F48">
      <w:pPr>
        <w:spacing w:before="32" w:line="240" w:lineRule="exact"/>
        <w:ind w:left="430" w:right="-53"/>
        <w:rPr>
          <w:sz w:val="22"/>
          <w:szCs w:val="22"/>
        </w:rPr>
      </w:pPr>
    </w:p>
    <w:p w14:paraId="6F174AD9" w14:textId="3D1CE670" w:rsidR="00E11C3D" w:rsidRDefault="009D7053">
      <w:pPr>
        <w:spacing w:before="32" w:line="240" w:lineRule="exact"/>
        <w:rPr>
          <w:sz w:val="22"/>
          <w:szCs w:val="22"/>
        </w:rPr>
        <w:sectPr w:rsidR="00E11C3D">
          <w:type w:val="continuous"/>
          <w:pgSz w:w="12240" w:h="15840"/>
          <w:pgMar w:top="400" w:right="660" w:bottom="0" w:left="520" w:header="720" w:footer="720" w:gutter="0"/>
          <w:cols w:num="2" w:space="720" w:equalWidth="0">
            <w:col w:w="2057" w:space="2861"/>
            <w:col w:w="6142"/>
          </w:cols>
        </w:sectPr>
      </w:pPr>
      <w:r>
        <w:br w:type="column"/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se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 xml:space="preserve">d </w:t>
      </w: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 w:rsidR="00D500E6">
        <w:rPr>
          <w:position w:val="-1"/>
          <w:sz w:val="22"/>
          <w:szCs w:val="22"/>
        </w:rPr>
        <w:t>e:</w:t>
      </w:r>
    </w:p>
    <w:p w14:paraId="6B9F5B7E" w14:textId="77777777" w:rsidR="00E11C3D" w:rsidRDefault="00E11C3D">
      <w:pPr>
        <w:spacing w:before="7" w:line="220" w:lineRule="exact"/>
        <w:rPr>
          <w:sz w:val="22"/>
          <w:szCs w:val="22"/>
        </w:rPr>
      </w:pPr>
    </w:p>
    <w:p w14:paraId="5B85E9EE" w14:textId="0B660706" w:rsidR="00E11C3D" w:rsidRDefault="009D7053">
      <w:pPr>
        <w:spacing w:before="32"/>
        <w:ind w:left="430" w:right="850"/>
        <w:rPr>
          <w:sz w:val="22"/>
          <w:szCs w:val="22"/>
        </w:rPr>
      </w:pP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ax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nnu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$</w:t>
      </w:r>
      <w:r w:rsidR="00577C6C"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000;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 w:rsidR="00A35F7F">
        <w:rPr>
          <w:spacing w:val="-1"/>
          <w:sz w:val="22"/>
          <w:szCs w:val="22"/>
        </w:rPr>
        <w:t>Reimbursement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t.</w:t>
      </w:r>
    </w:p>
    <w:p w14:paraId="3B6C44B9" w14:textId="77777777" w:rsidR="00E11C3D" w:rsidRDefault="00E11C3D">
      <w:pPr>
        <w:spacing w:before="11" w:line="240" w:lineRule="exact"/>
        <w:rPr>
          <w:sz w:val="24"/>
          <w:szCs w:val="24"/>
        </w:rPr>
      </w:pPr>
    </w:p>
    <w:p w14:paraId="43955150" w14:textId="13BA62D6" w:rsidR="00E11C3D" w:rsidRDefault="009D7053">
      <w:pPr>
        <w:ind w:left="433"/>
        <w:rPr>
          <w:sz w:val="22"/>
          <w:szCs w:val="22"/>
        </w:rPr>
      </w:pPr>
      <w:r>
        <w:rPr>
          <w:sz w:val="22"/>
          <w:szCs w:val="22"/>
        </w:rPr>
        <w:t xml:space="preserve">Payment will be made via payroll on the next </w:t>
      </w:r>
      <w:r w:rsidR="00250E19">
        <w:rPr>
          <w:sz w:val="22"/>
          <w:szCs w:val="22"/>
        </w:rPr>
        <w:t>administratively</w:t>
      </w:r>
      <w:r>
        <w:rPr>
          <w:sz w:val="22"/>
          <w:szCs w:val="22"/>
        </w:rPr>
        <w:t xml:space="preserve"> feasible paycheck after grades have been approved.</w:t>
      </w:r>
    </w:p>
    <w:p w14:paraId="525D3750" w14:textId="77777777" w:rsidR="00E11C3D" w:rsidRDefault="009D7053">
      <w:pPr>
        <w:spacing w:before="12" w:line="240" w:lineRule="exact"/>
        <w:ind w:left="433"/>
        <w:rPr>
          <w:sz w:val="22"/>
          <w:szCs w:val="22"/>
        </w:rPr>
      </w:pPr>
      <w:r>
        <w:rPr>
          <w:position w:val="-1"/>
          <w:sz w:val="22"/>
          <w:szCs w:val="22"/>
        </w:rPr>
        <w:t>Payroll Code: Tuition</w:t>
      </w:r>
    </w:p>
    <w:p w14:paraId="5D1FDC51" w14:textId="77777777" w:rsidR="00E11C3D" w:rsidRDefault="00E11C3D">
      <w:pPr>
        <w:spacing w:line="200" w:lineRule="exact"/>
      </w:pPr>
    </w:p>
    <w:p w14:paraId="2A53EA9D" w14:textId="77777777" w:rsidR="00E11C3D" w:rsidRDefault="00E11C3D">
      <w:pPr>
        <w:spacing w:before="12" w:line="260" w:lineRule="exact"/>
        <w:rPr>
          <w:sz w:val="26"/>
          <w:szCs w:val="26"/>
        </w:rPr>
        <w:sectPr w:rsidR="00E11C3D">
          <w:type w:val="continuous"/>
          <w:pgSz w:w="12240" w:h="15840"/>
          <w:pgMar w:top="400" w:right="660" w:bottom="0" w:left="520" w:header="720" w:footer="720" w:gutter="0"/>
          <w:cols w:space="720"/>
        </w:sectPr>
      </w:pPr>
    </w:p>
    <w:p w14:paraId="705C650B" w14:textId="17A473FE" w:rsidR="00E11C3D" w:rsidRDefault="009D7053">
      <w:pPr>
        <w:tabs>
          <w:tab w:val="left" w:pos="7620"/>
        </w:tabs>
        <w:spacing w:before="32" w:line="240" w:lineRule="exact"/>
        <w:ind w:left="430" w:right="-53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p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2"/>
          <w:position w:val="-1"/>
          <w:sz w:val="22"/>
          <w:szCs w:val="22"/>
        </w:rPr>
        <w:t>y</w:t>
      </w:r>
      <w:r>
        <w:rPr>
          <w:b/>
          <w:position w:val="-1"/>
          <w:sz w:val="22"/>
          <w:szCs w:val="22"/>
        </w:rPr>
        <w:t>ee</w:t>
      </w:r>
      <w:r>
        <w:rPr>
          <w:b/>
          <w:spacing w:val="1"/>
          <w:position w:val="-1"/>
          <w:sz w:val="22"/>
          <w:szCs w:val="22"/>
        </w:rPr>
        <w:t xml:space="preserve"> </w:t>
      </w:r>
      <w:r w:rsidR="00250E19">
        <w:rPr>
          <w:b/>
          <w:spacing w:val="-3"/>
          <w:position w:val="-1"/>
          <w:sz w:val="22"/>
          <w:szCs w:val="22"/>
        </w:rPr>
        <w:t>S</w:t>
      </w:r>
      <w:r w:rsidR="00250E19">
        <w:rPr>
          <w:b/>
          <w:spacing w:val="1"/>
          <w:position w:val="-1"/>
          <w:sz w:val="22"/>
          <w:szCs w:val="22"/>
        </w:rPr>
        <w:t>i</w:t>
      </w:r>
      <w:r w:rsidR="00250E19">
        <w:rPr>
          <w:b/>
          <w:position w:val="-1"/>
          <w:sz w:val="22"/>
          <w:szCs w:val="22"/>
        </w:rPr>
        <w:t>gna</w:t>
      </w:r>
      <w:r w:rsidR="00250E19">
        <w:rPr>
          <w:b/>
          <w:spacing w:val="1"/>
          <w:position w:val="-1"/>
          <w:sz w:val="22"/>
          <w:szCs w:val="22"/>
        </w:rPr>
        <w:t>t</w:t>
      </w:r>
      <w:r w:rsidR="00250E19">
        <w:rPr>
          <w:b/>
          <w:spacing w:val="-3"/>
          <w:position w:val="-1"/>
          <w:sz w:val="22"/>
          <w:szCs w:val="22"/>
        </w:rPr>
        <w:t>u</w:t>
      </w:r>
      <w:r w:rsidR="00250E19">
        <w:rPr>
          <w:b/>
          <w:position w:val="-1"/>
          <w:sz w:val="22"/>
          <w:szCs w:val="22"/>
        </w:rPr>
        <w:t>r</w:t>
      </w:r>
      <w:r w:rsidR="00250E19">
        <w:rPr>
          <w:b/>
          <w:spacing w:val="-2"/>
          <w:position w:val="-1"/>
          <w:sz w:val="22"/>
          <w:szCs w:val="22"/>
        </w:rPr>
        <w:t>e</w:t>
      </w:r>
      <w:r w:rsidR="00250E19">
        <w:rPr>
          <w:b/>
          <w:spacing w:val="1"/>
          <w:position w:val="-1"/>
          <w:sz w:val="22"/>
          <w:szCs w:val="22"/>
        </w:rPr>
        <w:t>:</w:t>
      </w:r>
      <w:r w:rsidR="00250E19">
        <w:rPr>
          <w:b/>
          <w:position w:val="-1"/>
          <w:sz w:val="22"/>
          <w:szCs w:val="22"/>
        </w:rPr>
        <w:t xml:space="preserve"> *</w:t>
      </w:r>
      <w:r>
        <w:rPr>
          <w:b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ab/>
      </w:r>
    </w:p>
    <w:p w14:paraId="239D594C" w14:textId="77777777" w:rsidR="00E11C3D" w:rsidRDefault="009D7053">
      <w:pPr>
        <w:tabs>
          <w:tab w:val="left" w:pos="2860"/>
        </w:tabs>
        <w:spacing w:before="32" w:line="240" w:lineRule="exact"/>
        <w:rPr>
          <w:sz w:val="22"/>
          <w:szCs w:val="22"/>
        </w:rPr>
        <w:sectPr w:rsidR="00E11C3D">
          <w:type w:val="continuous"/>
          <w:pgSz w:w="12240" w:h="15840"/>
          <w:pgMar w:top="400" w:right="660" w:bottom="0" w:left="520" w:header="720" w:footer="720" w:gutter="0"/>
          <w:cols w:num="2" w:space="720" w:equalWidth="0">
            <w:col w:w="7631" w:space="163"/>
            <w:col w:w="3266"/>
          </w:cols>
        </w:sectPr>
      </w:pPr>
      <w:r>
        <w:br w:type="column"/>
      </w:r>
      <w:r>
        <w:rPr>
          <w:b/>
          <w:spacing w:val="-1"/>
          <w:position w:val="-1"/>
          <w:sz w:val="22"/>
          <w:szCs w:val="22"/>
        </w:rPr>
        <w:t>D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e: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ab/>
      </w:r>
    </w:p>
    <w:p w14:paraId="66778DA7" w14:textId="6FB68A27" w:rsidR="00E11C3D" w:rsidRDefault="009D7053">
      <w:pPr>
        <w:spacing w:before="6" w:line="220" w:lineRule="exact"/>
        <w:ind w:left="430" w:right="409"/>
      </w:pPr>
      <w:r>
        <w:rPr>
          <w:i/>
          <w:spacing w:val="1"/>
        </w:rPr>
        <w:t>*B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gn</w:t>
      </w:r>
      <w:r>
        <w:rPr>
          <w:i/>
        </w:rPr>
        <w:t>i</w:t>
      </w:r>
      <w:r>
        <w:rPr>
          <w:i/>
          <w:spacing w:val="1"/>
        </w:rPr>
        <w:t>ng</w:t>
      </w:r>
      <w:r>
        <w:rPr>
          <w:i/>
        </w:rPr>
        <w:t>,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1"/>
        </w:rPr>
        <w:t>o</w:t>
      </w:r>
      <w:r>
        <w:rPr>
          <w:i/>
        </w:rPr>
        <w:t>u</w:t>
      </w:r>
      <w:r>
        <w:rPr>
          <w:i/>
          <w:spacing w:val="-4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ck</w:t>
      </w:r>
      <w:r>
        <w:rPr>
          <w:i/>
          <w:spacing w:val="1"/>
        </w:rPr>
        <w:t>no</w:t>
      </w:r>
      <w:r>
        <w:rPr>
          <w:i/>
          <w:spacing w:val="-1"/>
        </w:rPr>
        <w:t>w</w:t>
      </w:r>
      <w:r>
        <w:rPr>
          <w:i/>
        </w:rPr>
        <w:t>le</w:t>
      </w:r>
      <w:r>
        <w:rPr>
          <w:i/>
          <w:spacing w:val="1"/>
        </w:rPr>
        <w:t>dg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1"/>
        </w:rPr>
        <w:t>o</w:t>
      </w:r>
      <w:r>
        <w:rPr>
          <w:i/>
        </w:rPr>
        <w:t>u</w:t>
      </w:r>
      <w:r>
        <w:rPr>
          <w:i/>
          <w:spacing w:val="-1"/>
        </w:rPr>
        <w:t xml:space="preserve"> h</w:t>
      </w:r>
      <w:r>
        <w:rPr>
          <w:i/>
          <w:spacing w:val="1"/>
        </w:rPr>
        <w:t>a</w:t>
      </w:r>
      <w:r>
        <w:rPr>
          <w:i/>
        </w:rPr>
        <w:t>ve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d</w:t>
      </w:r>
      <w:r>
        <w:rPr>
          <w:i/>
          <w:spacing w:val="-5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-4"/>
        </w:rPr>
        <w:t xml:space="preserve"> </w:t>
      </w:r>
      <w:r>
        <w:rPr>
          <w:i/>
          <w:spacing w:val="1"/>
        </w:rPr>
        <w:t>und</w:t>
      </w:r>
      <w:r>
        <w:rPr>
          <w:i/>
        </w:rPr>
        <w:t>e</w:t>
      </w:r>
      <w:r>
        <w:rPr>
          <w:i/>
          <w:spacing w:val="-1"/>
        </w:rPr>
        <w:t>rs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-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</w:rPr>
        <w:t>iti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4"/>
        </w:rPr>
        <w:t xml:space="preserve"> </w:t>
      </w:r>
      <w:r w:rsidR="00A35F7F">
        <w:rPr>
          <w:i/>
          <w:spacing w:val="1"/>
        </w:rPr>
        <w:t>Reimbursement</w:t>
      </w:r>
      <w:r>
        <w:rPr>
          <w:i/>
          <w:spacing w:val="-7"/>
        </w:rPr>
        <w:t xml:space="preserve"> </w:t>
      </w:r>
      <w:r>
        <w:rPr>
          <w:i/>
          <w:spacing w:val="1"/>
        </w:rPr>
        <w:t>Po</w:t>
      </w:r>
      <w:r>
        <w:rPr>
          <w:i/>
        </w:rPr>
        <w:t>li</w:t>
      </w:r>
      <w:r>
        <w:rPr>
          <w:i/>
          <w:spacing w:val="-2"/>
        </w:rPr>
        <w:t>c</w:t>
      </w:r>
      <w:r>
        <w:rPr>
          <w:i/>
        </w:rPr>
        <w:t>y,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-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p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-</w:t>
      </w:r>
      <w:r>
        <w:rPr>
          <w:i/>
        </w:rPr>
        <w:t>c</w:t>
      </w:r>
      <w:r>
        <w:rPr>
          <w:i/>
          <w:spacing w:val="1"/>
        </w:rPr>
        <w:t>ou</w:t>
      </w:r>
      <w:r>
        <w:rPr>
          <w:i/>
          <w:spacing w:val="-1"/>
        </w:rPr>
        <w:t>rs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>ng</w:t>
      </w:r>
      <w:r>
        <w:rPr>
          <w:i/>
        </w:rPr>
        <w:t>th</w:t>
      </w:r>
      <w:r>
        <w:rPr>
          <w:i/>
          <w:spacing w:val="-3"/>
        </w:rPr>
        <w:t xml:space="preserve"> </w:t>
      </w:r>
      <w:r>
        <w:rPr>
          <w:i/>
          <w:spacing w:val="1"/>
        </w:rPr>
        <w:t xml:space="preserve">of 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>vice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ob</w:t>
      </w:r>
      <w:r>
        <w:rPr>
          <w:i/>
        </w:rPr>
        <w:t>li</w:t>
      </w:r>
      <w:r>
        <w:rPr>
          <w:i/>
          <w:spacing w:val="1"/>
        </w:rPr>
        <w:t>ga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.</w:t>
      </w:r>
    </w:p>
    <w:p w14:paraId="13821FBB" w14:textId="1D6DF623" w:rsidR="00E11C3D" w:rsidRDefault="00777657">
      <w:pPr>
        <w:spacing w:line="240" w:lineRule="exact"/>
        <w:ind w:left="430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 xml:space="preserve">ED </w:t>
      </w:r>
      <w:r w:rsidR="009D7053">
        <w:rPr>
          <w:b/>
          <w:spacing w:val="-1"/>
          <w:position w:val="-1"/>
          <w:sz w:val="22"/>
          <w:szCs w:val="22"/>
        </w:rPr>
        <w:t>A</w:t>
      </w:r>
      <w:r w:rsidR="009D7053">
        <w:rPr>
          <w:b/>
          <w:position w:val="-1"/>
          <w:sz w:val="22"/>
          <w:szCs w:val="22"/>
        </w:rPr>
        <w:t>pprova</w:t>
      </w:r>
      <w:r w:rsidR="009D7053">
        <w:rPr>
          <w:b/>
          <w:spacing w:val="-1"/>
          <w:position w:val="-1"/>
          <w:sz w:val="22"/>
          <w:szCs w:val="22"/>
        </w:rPr>
        <w:t>l</w:t>
      </w:r>
      <w:r w:rsidR="009D7053">
        <w:rPr>
          <w:b/>
          <w:position w:val="-1"/>
          <w:sz w:val="22"/>
          <w:szCs w:val="22"/>
        </w:rPr>
        <w:t>:</w:t>
      </w:r>
      <w:r w:rsidR="009D7053">
        <w:rPr>
          <w:b/>
          <w:spacing w:val="1"/>
          <w:position w:val="-1"/>
          <w:sz w:val="22"/>
          <w:szCs w:val="22"/>
        </w:rPr>
        <w:t xml:space="preserve"> </w:t>
      </w:r>
      <w:r w:rsidR="009D7053">
        <w:rPr>
          <w:b/>
          <w:spacing w:val="-2"/>
          <w:position w:val="-1"/>
          <w:sz w:val="22"/>
          <w:szCs w:val="22"/>
        </w:rPr>
        <w:t>(</w:t>
      </w:r>
      <w:r>
        <w:rPr>
          <w:b/>
          <w:position w:val="-1"/>
          <w:sz w:val="22"/>
          <w:szCs w:val="22"/>
        </w:rPr>
        <w:t xml:space="preserve">must have ED </w:t>
      </w:r>
      <w:proofErr w:type="gramStart"/>
      <w:r>
        <w:rPr>
          <w:b/>
          <w:position w:val="-1"/>
          <w:sz w:val="22"/>
          <w:szCs w:val="22"/>
        </w:rPr>
        <w:t xml:space="preserve">signature </w:t>
      </w:r>
      <w:r w:rsidR="009D7053">
        <w:rPr>
          <w:b/>
          <w:position w:val="-1"/>
          <w:sz w:val="22"/>
          <w:szCs w:val="22"/>
        </w:rPr>
        <w:t>)</w:t>
      </w:r>
      <w:proofErr w:type="gramEnd"/>
    </w:p>
    <w:p w14:paraId="0207F72B" w14:textId="77777777" w:rsidR="00E11C3D" w:rsidRDefault="00E11C3D">
      <w:pPr>
        <w:spacing w:before="7" w:line="220" w:lineRule="exact"/>
        <w:rPr>
          <w:sz w:val="22"/>
          <w:szCs w:val="22"/>
        </w:rPr>
        <w:sectPr w:rsidR="00E11C3D">
          <w:type w:val="continuous"/>
          <w:pgSz w:w="12240" w:h="15840"/>
          <w:pgMar w:top="400" w:right="660" w:bottom="0" w:left="520" w:header="720" w:footer="720" w:gutter="0"/>
          <w:cols w:space="720"/>
        </w:sectPr>
      </w:pPr>
    </w:p>
    <w:p w14:paraId="06A1E2DF" w14:textId="77777777" w:rsidR="00E11C3D" w:rsidRDefault="009D7053">
      <w:pPr>
        <w:tabs>
          <w:tab w:val="left" w:pos="7000"/>
        </w:tabs>
        <w:spacing w:before="32" w:line="240" w:lineRule="exact"/>
        <w:ind w:left="430" w:right="-53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D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gna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u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: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ab/>
      </w:r>
    </w:p>
    <w:p w14:paraId="0B894BFA" w14:textId="77777777" w:rsidR="00E11C3D" w:rsidRDefault="009D7053">
      <w:pPr>
        <w:tabs>
          <w:tab w:val="left" w:pos="3080"/>
        </w:tabs>
        <w:spacing w:before="32" w:line="240" w:lineRule="exact"/>
        <w:rPr>
          <w:sz w:val="22"/>
          <w:szCs w:val="22"/>
        </w:rPr>
        <w:sectPr w:rsidR="00E11C3D">
          <w:type w:val="continuous"/>
          <w:pgSz w:w="12240" w:h="15840"/>
          <w:pgMar w:top="400" w:right="660" w:bottom="0" w:left="520" w:header="720" w:footer="720" w:gutter="0"/>
          <w:cols w:num="2" w:space="720" w:equalWidth="0">
            <w:col w:w="7004" w:space="168"/>
            <w:col w:w="3888"/>
          </w:cols>
        </w:sectPr>
      </w:pPr>
      <w:r>
        <w:br w:type="column"/>
      </w:r>
      <w:r>
        <w:rPr>
          <w:b/>
          <w:spacing w:val="-1"/>
          <w:position w:val="-1"/>
          <w:sz w:val="22"/>
          <w:szCs w:val="22"/>
        </w:rPr>
        <w:t>D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e: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ab/>
      </w:r>
    </w:p>
    <w:p w14:paraId="2D345A74" w14:textId="77777777" w:rsidR="00E11C3D" w:rsidRDefault="00E11C3D">
      <w:pPr>
        <w:spacing w:before="12" w:line="200" w:lineRule="exact"/>
      </w:pPr>
    </w:p>
    <w:p w14:paraId="4C7ED7E7" w14:textId="77777777" w:rsidR="00E11C3D" w:rsidRDefault="009D7053">
      <w:pPr>
        <w:spacing w:before="33" w:line="220" w:lineRule="exact"/>
        <w:ind w:left="1899"/>
      </w:pPr>
      <w:r>
        <w:rPr>
          <w:b/>
          <w:i/>
          <w:spacing w:val="1"/>
          <w:position w:val="-1"/>
        </w:rPr>
        <w:t>(Hom</w:t>
      </w:r>
      <w:r>
        <w:rPr>
          <w:b/>
          <w:i/>
          <w:position w:val="-1"/>
        </w:rPr>
        <w:t>e</w:t>
      </w:r>
      <w:r>
        <w:rPr>
          <w:b/>
          <w:i/>
          <w:spacing w:val="-5"/>
          <w:position w:val="-1"/>
        </w:rPr>
        <w:t xml:space="preserve"> </w:t>
      </w:r>
      <w:r>
        <w:rPr>
          <w:b/>
          <w:i/>
          <w:position w:val="-1"/>
        </w:rPr>
        <w:t>O</w:t>
      </w:r>
      <w:r>
        <w:rPr>
          <w:b/>
          <w:i/>
          <w:spacing w:val="1"/>
          <w:position w:val="-1"/>
        </w:rPr>
        <w:t>ff</w:t>
      </w:r>
      <w:r>
        <w:rPr>
          <w:b/>
          <w:i/>
          <w:position w:val="-1"/>
        </w:rPr>
        <w:t>ice</w:t>
      </w:r>
      <w:r>
        <w:rPr>
          <w:b/>
          <w:i/>
          <w:spacing w:val="-4"/>
          <w:position w:val="-1"/>
        </w:rPr>
        <w:t xml:space="preserve"> </w:t>
      </w:r>
      <w:r>
        <w:rPr>
          <w:b/>
          <w:i/>
          <w:spacing w:val="-2"/>
          <w:position w:val="-1"/>
        </w:rPr>
        <w:t>e</w:t>
      </w:r>
      <w:r>
        <w:rPr>
          <w:b/>
          <w:i/>
          <w:spacing w:val="1"/>
          <w:position w:val="-1"/>
        </w:rPr>
        <w:t>mp</w:t>
      </w:r>
      <w:r>
        <w:rPr>
          <w:b/>
          <w:i/>
          <w:position w:val="-1"/>
        </w:rPr>
        <w:t>l</w:t>
      </w:r>
      <w:r>
        <w:rPr>
          <w:b/>
          <w:i/>
          <w:spacing w:val="1"/>
          <w:position w:val="-1"/>
        </w:rPr>
        <w:t>o</w:t>
      </w:r>
      <w:r>
        <w:rPr>
          <w:b/>
          <w:i/>
          <w:position w:val="-1"/>
        </w:rPr>
        <w:t>yee</w:t>
      </w:r>
      <w:r>
        <w:rPr>
          <w:b/>
          <w:i/>
          <w:spacing w:val="-1"/>
          <w:position w:val="-1"/>
        </w:rPr>
        <w:t>s</w:t>
      </w:r>
      <w:r>
        <w:rPr>
          <w:b/>
          <w:i/>
          <w:position w:val="-1"/>
        </w:rPr>
        <w:t>:</w:t>
      </w:r>
      <w:r>
        <w:rPr>
          <w:b/>
          <w:i/>
          <w:spacing w:val="-8"/>
          <w:position w:val="-1"/>
        </w:rPr>
        <w:t xml:space="preserve"> </w:t>
      </w:r>
      <w:r>
        <w:rPr>
          <w:b/>
          <w:i/>
          <w:spacing w:val="1"/>
          <w:position w:val="-1"/>
        </w:rPr>
        <w:t>p</w:t>
      </w:r>
      <w:r>
        <w:rPr>
          <w:b/>
          <w:i/>
          <w:position w:val="-1"/>
        </w:rPr>
        <w:t>l</w:t>
      </w:r>
      <w:r>
        <w:rPr>
          <w:b/>
          <w:i/>
          <w:spacing w:val="-2"/>
          <w:position w:val="-1"/>
        </w:rPr>
        <w:t>e</w:t>
      </w:r>
      <w:r>
        <w:rPr>
          <w:b/>
          <w:i/>
          <w:spacing w:val="1"/>
          <w:position w:val="-1"/>
        </w:rPr>
        <w:t>a</w:t>
      </w:r>
      <w:r>
        <w:rPr>
          <w:b/>
          <w:i/>
          <w:spacing w:val="-1"/>
          <w:position w:val="-1"/>
        </w:rPr>
        <w:t>s</w:t>
      </w:r>
      <w:r>
        <w:rPr>
          <w:b/>
          <w:i/>
          <w:position w:val="-1"/>
        </w:rPr>
        <w:t>e</w:t>
      </w:r>
      <w:r>
        <w:rPr>
          <w:b/>
          <w:i/>
          <w:spacing w:val="-4"/>
          <w:position w:val="-1"/>
        </w:rPr>
        <w:t xml:space="preserve"> </w:t>
      </w:r>
      <w:r>
        <w:rPr>
          <w:b/>
          <w:i/>
          <w:spacing w:val="1"/>
          <w:position w:val="-1"/>
        </w:rPr>
        <w:t>ob</w:t>
      </w:r>
      <w:r>
        <w:rPr>
          <w:b/>
          <w:i/>
          <w:position w:val="-1"/>
        </w:rPr>
        <w:t>t</w:t>
      </w:r>
      <w:r>
        <w:rPr>
          <w:b/>
          <w:i/>
          <w:spacing w:val="1"/>
          <w:position w:val="-1"/>
        </w:rPr>
        <w:t>a</w:t>
      </w:r>
      <w:r>
        <w:rPr>
          <w:b/>
          <w:i/>
          <w:position w:val="-1"/>
        </w:rPr>
        <w:t>in</w:t>
      </w:r>
      <w:r>
        <w:rPr>
          <w:b/>
          <w:i/>
          <w:spacing w:val="-5"/>
          <w:position w:val="-1"/>
        </w:rPr>
        <w:t xml:space="preserve"> </w:t>
      </w:r>
      <w:r>
        <w:rPr>
          <w:b/>
          <w:i/>
          <w:position w:val="-1"/>
        </w:rPr>
        <w:t>y</w:t>
      </w:r>
      <w:r>
        <w:rPr>
          <w:b/>
          <w:i/>
          <w:spacing w:val="1"/>
          <w:position w:val="-1"/>
        </w:rPr>
        <w:t>o</w:t>
      </w:r>
      <w:r>
        <w:rPr>
          <w:b/>
          <w:i/>
          <w:position w:val="-1"/>
        </w:rPr>
        <w:t>ur</w:t>
      </w:r>
      <w:r>
        <w:rPr>
          <w:b/>
          <w:i/>
          <w:spacing w:val="-4"/>
          <w:position w:val="-1"/>
        </w:rPr>
        <w:t xml:space="preserve"> </w:t>
      </w:r>
      <w:r>
        <w:rPr>
          <w:b/>
          <w:i/>
          <w:spacing w:val="1"/>
          <w:position w:val="-1"/>
        </w:rPr>
        <w:t>d</w:t>
      </w:r>
      <w:r>
        <w:rPr>
          <w:b/>
          <w:i/>
          <w:position w:val="-1"/>
        </w:rPr>
        <w:t>e</w:t>
      </w:r>
      <w:r>
        <w:rPr>
          <w:b/>
          <w:i/>
          <w:spacing w:val="1"/>
          <w:position w:val="-1"/>
        </w:rPr>
        <w:t>pa</w:t>
      </w:r>
      <w:r>
        <w:rPr>
          <w:b/>
          <w:i/>
          <w:spacing w:val="-1"/>
          <w:position w:val="-1"/>
        </w:rPr>
        <w:t>r</w:t>
      </w:r>
      <w:r>
        <w:rPr>
          <w:b/>
          <w:i/>
          <w:position w:val="-1"/>
        </w:rPr>
        <w:t>t</w:t>
      </w:r>
      <w:r>
        <w:rPr>
          <w:b/>
          <w:i/>
          <w:spacing w:val="1"/>
          <w:position w:val="-1"/>
        </w:rPr>
        <w:t>m</w:t>
      </w:r>
      <w:r>
        <w:rPr>
          <w:b/>
          <w:i/>
          <w:position w:val="-1"/>
        </w:rPr>
        <w:t>ent</w:t>
      </w:r>
      <w:r>
        <w:rPr>
          <w:b/>
          <w:i/>
          <w:spacing w:val="-9"/>
          <w:position w:val="-1"/>
        </w:rPr>
        <w:t xml:space="preserve"> </w:t>
      </w:r>
      <w:r>
        <w:rPr>
          <w:b/>
          <w:i/>
          <w:spacing w:val="-1"/>
          <w:position w:val="-1"/>
        </w:rPr>
        <w:t>s</w:t>
      </w:r>
      <w:r>
        <w:rPr>
          <w:b/>
          <w:i/>
          <w:position w:val="-1"/>
        </w:rPr>
        <w:t>u</w:t>
      </w:r>
      <w:r>
        <w:rPr>
          <w:b/>
          <w:i/>
          <w:spacing w:val="1"/>
          <w:position w:val="-1"/>
        </w:rPr>
        <w:t>p</w:t>
      </w:r>
      <w:r>
        <w:rPr>
          <w:b/>
          <w:i/>
          <w:position w:val="-1"/>
        </w:rPr>
        <w:t>e</w:t>
      </w:r>
      <w:r>
        <w:rPr>
          <w:b/>
          <w:i/>
          <w:spacing w:val="-1"/>
          <w:position w:val="-1"/>
        </w:rPr>
        <w:t>r</w:t>
      </w:r>
      <w:r>
        <w:rPr>
          <w:b/>
          <w:i/>
          <w:position w:val="-1"/>
        </w:rPr>
        <w:t>vi</w:t>
      </w:r>
      <w:r>
        <w:rPr>
          <w:b/>
          <w:i/>
          <w:spacing w:val="-1"/>
          <w:position w:val="-1"/>
        </w:rPr>
        <w:t>s</w:t>
      </w:r>
      <w:r>
        <w:rPr>
          <w:b/>
          <w:i/>
          <w:spacing w:val="1"/>
          <w:position w:val="-1"/>
        </w:rPr>
        <w:t>o</w:t>
      </w:r>
      <w:r>
        <w:rPr>
          <w:b/>
          <w:i/>
          <w:spacing w:val="-1"/>
          <w:position w:val="-1"/>
        </w:rPr>
        <w:t>r</w:t>
      </w:r>
      <w:r>
        <w:rPr>
          <w:b/>
          <w:i/>
          <w:spacing w:val="1"/>
          <w:position w:val="-1"/>
        </w:rPr>
        <w:t>’</w:t>
      </w:r>
      <w:r>
        <w:rPr>
          <w:b/>
          <w:i/>
          <w:position w:val="-1"/>
        </w:rPr>
        <w:t>s</w:t>
      </w:r>
      <w:r>
        <w:rPr>
          <w:b/>
          <w:i/>
          <w:spacing w:val="-10"/>
          <w:position w:val="-1"/>
        </w:rPr>
        <w:t xml:space="preserve"> </w:t>
      </w:r>
      <w:r>
        <w:rPr>
          <w:b/>
          <w:i/>
          <w:spacing w:val="1"/>
          <w:position w:val="-1"/>
        </w:rPr>
        <w:t>app</w:t>
      </w:r>
      <w:r>
        <w:rPr>
          <w:b/>
          <w:i/>
          <w:spacing w:val="-1"/>
          <w:position w:val="-1"/>
        </w:rPr>
        <w:t>r</w:t>
      </w:r>
      <w:r>
        <w:rPr>
          <w:b/>
          <w:i/>
          <w:spacing w:val="1"/>
          <w:position w:val="-1"/>
        </w:rPr>
        <w:t>o</w:t>
      </w:r>
      <w:r>
        <w:rPr>
          <w:b/>
          <w:i/>
          <w:position w:val="-1"/>
        </w:rPr>
        <w:t>v</w:t>
      </w:r>
      <w:r>
        <w:rPr>
          <w:b/>
          <w:i/>
          <w:spacing w:val="1"/>
          <w:position w:val="-1"/>
        </w:rPr>
        <w:t>a</w:t>
      </w:r>
      <w:r>
        <w:rPr>
          <w:b/>
          <w:i/>
          <w:position w:val="-1"/>
        </w:rPr>
        <w:t>l</w:t>
      </w:r>
      <w:r>
        <w:rPr>
          <w:b/>
          <w:i/>
          <w:spacing w:val="-7"/>
          <w:position w:val="-1"/>
        </w:rPr>
        <w:t xml:space="preserve"> </w:t>
      </w:r>
      <w:r>
        <w:rPr>
          <w:b/>
          <w:i/>
          <w:spacing w:val="-1"/>
          <w:position w:val="-1"/>
        </w:rPr>
        <w:t>s</w:t>
      </w:r>
      <w:r>
        <w:rPr>
          <w:b/>
          <w:i/>
          <w:position w:val="-1"/>
        </w:rPr>
        <w:t>i</w:t>
      </w:r>
      <w:r>
        <w:rPr>
          <w:b/>
          <w:i/>
          <w:spacing w:val="2"/>
          <w:position w:val="-1"/>
        </w:rPr>
        <w:t>g</w:t>
      </w:r>
      <w:r>
        <w:rPr>
          <w:b/>
          <w:i/>
          <w:position w:val="-1"/>
        </w:rPr>
        <w:t>n</w:t>
      </w:r>
      <w:r>
        <w:rPr>
          <w:b/>
          <w:i/>
          <w:spacing w:val="1"/>
          <w:position w:val="-1"/>
        </w:rPr>
        <w:t>a</w:t>
      </w:r>
      <w:r>
        <w:rPr>
          <w:b/>
          <w:i/>
          <w:position w:val="-1"/>
        </w:rPr>
        <w:t>tu</w:t>
      </w:r>
      <w:r>
        <w:rPr>
          <w:b/>
          <w:i/>
          <w:spacing w:val="2"/>
          <w:position w:val="-1"/>
        </w:rPr>
        <w:t>r</w:t>
      </w:r>
      <w:r>
        <w:rPr>
          <w:b/>
          <w:i/>
          <w:position w:val="-1"/>
        </w:rPr>
        <w:t>e</w:t>
      </w:r>
      <w:r>
        <w:rPr>
          <w:b/>
          <w:i/>
          <w:spacing w:val="1"/>
          <w:position w:val="-1"/>
        </w:rPr>
        <w:t>.</w:t>
      </w:r>
      <w:r>
        <w:rPr>
          <w:b/>
          <w:i/>
          <w:position w:val="-1"/>
        </w:rPr>
        <w:t>)</w:t>
      </w:r>
    </w:p>
    <w:p w14:paraId="392DA1F8" w14:textId="77777777" w:rsidR="00E11C3D" w:rsidRDefault="00E11C3D">
      <w:pPr>
        <w:spacing w:before="4" w:line="280" w:lineRule="exact"/>
        <w:rPr>
          <w:sz w:val="28"/>
          <w:szCs w:val="28"/>
        </w:rPr>
      </w:pPr>
    </w:p>
    <w:p w14:paraId="1A89F900" w14:textId="38ED0186" w:rsidR="00E11C3D" w:rsidRDefault="00095AF0" w:rsidP="002A65E1">
      <w:pPr>
        <w:spacing w:before="29" w:line="260" w:lineRule="exact"/>
        <w:ind w:left="2650"/>
        <w:rPr>
          <w:sz w:val="11"/>
          <w:szCs w:val="11"/>
        </w:rPr>
      </w:pPr>
      <w:r>
        <w:pict w14:anchorId="486A3966">
          <v:group id="_x0000_s1026" style="position:absolute;left:0;text-align:left;margin-left:41.6pt;margin-top:-1.2pt;width:528.6pt;height:80.5pt;z-index:-251658752;mso-position-horizontal-relative:page" coordorigin="832,-24" coordsize="10572,1610">
            <v:shape id="_x0000_s1036" style="position:absolute;left:847;top:-9;width:10546;height:350" coordorigin="847,-9" coordsize="10546,350" path="m847,342r10546,l11393,-9,847,-9r,351xe" fillcolor="#bebebe" stroked="f">
              <v:path arrowok="t"/>
            </v:shape>
            <v:shape id="_x0000_s1035" style="position:absolute;left:950;top:30;width:10339;height:276" coordorigin="950,30" coordsize="10339,276" path="m950,306r10340,l11290,30,950,30r,276xe" fillcolor="#bebebe" stroked="f">
              <v:path arrowok="t"/>
            </v:shape>
            <v:shape id="_x0000_s1034" style="position:absolute;left:857;top:-13;width:10536;height:0" coordorigin="857,-13" coordsize="10536,0" path="m857,-13r10536,e" filled="f" strokecolor="#666" strokeweight=".58pt">
              <v:path arrowok="t"/>
            </v:shape>
            <v:shape id="_x0000_s1033" style="position:absolute;left:838;top:347;width:10;height:0" coordorigin="838,347" coordsize="10,0" path="m838,347r9,e" filled="f" strokecolor="#666" strokeweight=".58pt">
              <v:path arrowok="t"/>
            </v:shape>
            <v:shape id="_x0000_s1032" style="position:absolute;left:847;top:347;width:10546;height:0" coordorigin="847,347" coordsize="10546,0" path="m847,347r10546,e" filled="f" strokecolor="#666" strokeweight=".58pt">
              <v:path arrowok="t"/>
            </v:shape>
            <v:shape id="_x0000_s1031" style="position:absolute;left:844;top:-18;width:0;height:1598" coordorigin="844,-18" coordsize="0,1598" path="m844,-18r,1598e" filled="f" strokecolor="#666" strokeweight=".20497mm">
              <v:path arrowok="t"/>
            </v:shape>
            <v:shape id="_x0000_s1030" style="position:absolute;left:847;top:1575;width:10546;height:0" coordorigin="847,1575" coordsize="10546,0" path="m847,1575r10546,e" filled="f" strokecolor="#666" strokeweight=".58pt">
              <v:path arrowok="t"/>
            </v:shape>
            <v:shape id="_x0000_s1029" style="position:absolute;left:11398;top:-18;width:0;height:1598" coordorigin="11398,-18" coordsize="0,1598" path="m11398,-18r,1598e" filled="f" strokecolor="#666" strokeweight=".20497mm">
              <v:path arrowok="t"/>
            </v:shape>
            <v:shape id="_x0000_s1028" style="position:absolute;left:3032;top:1566;width:4968;height:0" coordorigin="3032,1566" coordsize="4968,0" path="m3032,1566r4968,e" filled="f" strokeweight=".15578mm">
              <v:path arrowok="t"/>
            </v:shape>
            <v:shape id="_x0000_s1027" style="position:absolute;left:8720;top:1566;width:2539;height:0" coordorigin="8720,1566" coordsize="2539,0" path="m8720,1566r2539,e" filled="f" strokeweight=".15578mm">
              <v:path arrowok="t"/>
            </v:shape>
            <w10:wrap anchorx="page"/>
          </v:group>
        </w:pict>
      </w:r>
      <w:r w:rsidR="009D7053">
        <w:rPr>
          <w:b/>
          <w:position w:val="-1"/>
          <w:sz w:val="24"/>
          <w:szCs w:val="24"/>
        </w:rPr>
        <w:t>Home</w:t>
      </w:r>
      <w:r w:rsidR="009D7053">
        <w:rPr>
          <w:b/>
          <w:spacing w:val="-1"/>
          <w:position w:val="-1"/>
          <w:sz w:val="24"/>
          <w:szCs w:val="24"/>
        </w:rPr>
        <w:t xml:space="preserve"> </w:t>
      </w:r>
      <w:r w:rsidR="009D7053">
        <w:rPr>
          <w:b/>
          <w:position w:val="-1"/>
          <w:sz w:val="24"/>
          <w:szCs w:val="24"/>
        </w:rPr>
        <w:t>Office</w:t>
      </w:r>
      <w:r w:rsidR="009D7053">
        <w:rPr>
          <w:b/>
          <w:spacing w:val="-1"/>
          <w:position w:val="-1"/>
          <w:sz w:val="24"/>
          <w:szCs w:val="24"/>
        </w:rPr>
        <w:t xml:space="preserve"> </w:t>
      </w:r>
      <w:r w:rsidR="009D7053">
        <w:rPr>
          <w:b/>
          <w:position w:val="-1"/>
          <w:sz w:val="24"/>
          <w:szCs w:val="24"/>
        </w:rPr>
        <w:t xml:space="preserve">Use:                                  </w:t>
      </w:r>
    </w:p>
    <w:p w14:paraId="3A22428D" w14:textId="77777777" w:rsidR="00E11C3D" w:rsidRDefault="00E11C3D">
      <w:pPr>
        <w:spacing w:line="200" w:lineRule="exact"/>
      </w:pPr>
    </w:p>
    <w:p w14:paraId="4F5FF4FC" w14:textId="56F89B40" w:rsidR="00E11C3D" w:rsidRDefault="002A65E1">
      <w:pPr>
        <w:tabs>
          <w:tab w:val="left" w:pos="9100"/>
        </w:tabs>
        <w:spacing w:before="32"/>
        <w:ind w:left="402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Denied: _________________   </w:t>
      </w:r>
      <w:r w:rsidR="009D7053">
        <w:rPr>
          <w:spacing w:val="-1"/>
          <w:sz w:val="22"/>
          <w:szCs w:val="22"/>
        </w:rPr>
        <w:t>D</w:t>
      </w:r>
      <w:r w:rsidR="009D7053">
        <w:rPr>
          <w:sz w:val="22"/>
          <w:szCs w:val="22"/>
        </w:rPr>
        <w:t>en</w:t>
      </w:r>
      <w:r w:rsidR="009D7053">
        <w:rPr>
          <w:spacing w:val="1"/>
          <w:sz w:val="22"/>
          <w:szCs w:val="22"/>
        </w:rPr>
        <w:t>i</w:t>
      </w:r>
      <w:r w:rsidR="009D7053">
        <w:rPr>
          <w:spacing w:val="-2"/>
          <w:sz w:val="22"/>
          <w:szCs w:val="22"/>
        </w:rPr>
        <w:t>a</w:t>
      </w:r>
      <w:r w:rsidR="009D7053">
        <w:rPr>
          <w:sz w:val="22"/>
          <w:szCs w:val="22"/>
        </w:rPr>
        <w:t>l</w:t>
      </w:r>
      <w:r w:rsidR="009D7053">
        <w:rPr>
          <w:spacing w:val="1"/>
          <w:sz w:val="22"/>
          <w:szCs w:val="22"/>
        </w:rPr>
        <w:t xml:space="preserve"> </w:t>
      </w:r>
      <w:r w:rsidR="009D7053">
        <w:rPr>
          <w:spacing w:val="-2"/>
          <w:sz w:val="22"/>
          <w:szCs w:val="22"/>
        </w:rPr>
        <w:t>r</w:t>
      </w:r>
      <w:r w:rsidR="009D7053">
        <w:rPr>
          <w:sz w:val="22"/>
          <w:szCs w:val="22"/>
        </w:rPr>
        <w:t>easo</w:t>
      </w:r>
      <w:r w:rsidR="009D7053">
        <w:rPr>
          <w:spacing w:val="-2"/>
          <w:sz w:val="22"/>
          <w:szCs w:val="22"/>
        </w:rPr>
        <w:t>n</w:t>
      </w:r>
      <w:r w:rsidR="009D7053">
        <w:rPr>
          <w:sz w:val="22"/>
          <w:szCs w:val="22"/>
        </w:rPr>
        <w:t>:</w:t>
      </w:r>
      <w:r w:rsidR="009D7053">
        <w:rPr>
          <w:spacing w:val="1"/>
          <w:sz w:val="22"/>
          <w:szCs w:val="22"/>
        </w:rPr>
        <w:t xml:space="preserve"> </w:t>
      </w:r>
      <w:r w:rsidR="009D7053"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____________________________________________________</w:t>
      </w:r>
    </w:p>
    <w:p w14:paraId="2F46589D" w14:textId="77777777" w:rsidR="00E11C3D" w:rsidRDefault="009D7053">
      <w:pPr>
        <w:tabs>
          <w:tab w:val="left" w:pos="4520"/>
        </w:tabs>
        <w:spacing w:before="82"/>
        <w:ind w:left="455"/>
        <w:rPr>
          <w:sz w:val="24"/>
          <w:szCs w:val="24"/>
        </w:rPr>
        <w:sectPr w:rsidR="00E11C3D">
          <w:type w:val="continuous"/>
          <w:pgSz w:w="12240" w:h="15840"/>
          <w:pgMar w:top="400" w:right="660" w:bottom="0" w:left="520" w:header="720" w:footer="720" w:gutter="0"/>
          <w:cols w:space="720"/>
        </w:sectPr>
      </w:pPr>
      <w:r>
        <w:rPr>
          <w:w w:val="99"/>
          <w:sz w:val="24"/>
          <w:szCs w:val="24"/>
        </w:rPr>
        <w:t>Approved:</w:t>
      </w:r>
      <w:r>
        <w:rPr>
          <w:spacing w:val="-6"/>
          <w:sz w:val="24"/>
          <w:szCs w:val="24"/>
        </w:rPr>
        <w:t xml:space="preserve"> </w:t>
      </w:r>
      <w:r>
        <w:rPr>
          <w:w w:val="15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38C25C8C" w14:textId="77777777" w:rsidR="00E11C3D" w:rsidRDefault="009D7053">
      <w:pPr>
        <w:spacing w:before="62" w:line="240" w:lineRule="exact"/>
        <w:ind w:left="430" w:right="-53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Sr.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Director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Benefits:</w:t>
      </w:r>
    </w:p>
    <w:p w14:paraId="136534B7" w14:textId="77777777" w:rsidR="00E11C3D" w:rsidRDefault="009D7053">
      <w:pPr>
        <w:spacing w:before="62" w:line="240" w:lineRule="exact"/>
        <w:rPr>
          <w:sz w:val="22"/>
          <w:szCs w:val="22"/>
        </w:rPr>
        <w:sectPr w:rsidR="00E11C3D">
          <w:type w:val="continuous"/>
          <w:pgSz w:w="12240" w:h="15840"/>
          <w:pgMar w:top="400" w:right="660" w:bottom="0" w:left="520" w:header="720" w:footer="720" w:gutter="0"/>
          <w:cols w:num="2" w:space="720" w:equalWidth="0">
            <w:col w:w="2456" w:space="5189"/>
            <w:col w:w="3415"/>
          </w:cols>
        </w:sectPr>
      </w:pPr>
      <w:r>
        <w:br w:type="column"/>
      </w:r>
      <w:r>
        <w:rPr>
          <w:b/>
          <w:spacing w:val="-3"/>
          <w:position w:val="-1"/>
          <w:sz w:val="22"/>
          <w:szCs w:val="22"/>
        </w:rPr>
        <w:t>D</w:t>
      </w:r>
      <w:r>
        <w:rPr>
          <w:b/>
          <w:spacing w:val="-4"/>
          <w:position w:val="-1"/>
          <w:sz w:val="22"/>
          <w:szCs w:val="22"/>
        </w:rPr>
        <w:t>ate:</w:t>
      </w:r>
    </w:p>
    <w:p w14:paraId="2CA3F965" w14:textId="77777777" w:rsidR="00E11C3D" w:rsidRDefault="00E11C3D">
      <w:pPr>
        <w:spacing w:before="17" w:line="200" w:lineRule="exact"/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3"/>
        <w:gridCol w:w="5906"/>
      </w:tblGrid>
      <w:tr w:rsidR="00E11C3D" w14:paraId="465F8ACC" w14:textId="77777777">
        <w:trPr>
          <w:trHeight w:hRule="exact" w:val="468"/>
        </w:trPr>
        <w:tc>
          <w:tcPr>
            <w:tcW w:w="4793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29A351EA" w14:textId="77777777" w:rsidR="00E11C3D" w:rsidRDefault="009D705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906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798A36A7" w14:textId="77777777" w:rsidR="00E11C3D" w:rsidRDefault="009D705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sed 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e:</w:t>
            </w:r>
          </w:p>
        </w:tc>
      </w:tr>
      <w:tr w:rsidR="00E11C3D" w14:paraId="295190E3" w14:textId="77777777">
        <w:trPr>
          <w:trHeight w:hRule="exact" w:val="468"/>
        </w:trPr>
        <w:tc>
          <w:tcPr>
            <w:tcW w:w="10699" w:type="dxa"/>
            <w:gridSpan w:val="2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5A5C7DC3" w14:textId="77777777" w:rsidR="00E11C3D" w:rsidRDefault="009D705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xpe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:</w:t>
            </w:r>
          </w:p>
        </w:tc>
      </w:tr>
      <w:tr w:rsidR="00E11C3D" w14:paraId="03C72D8D" w14:textId="77777777">
        <w:trPr>
          <w:trHeight w:hRule="exact" w:val="468"/>
        </w:trPr>
        <w:tc>
          <w:tcPr>
            <w:tcW w:w="10699" w:type="dxa"/>
            <w:gridSpan w:val="2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39300F49" w14:textId="77777777" w:rsidR="00E11C3D" w:rsidRDefault="009D705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ffs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:</w:t>
            </w:r>
          </w:p>
        </w:tc>
      </w:tr>
      <w:tr w:rsidR="00E11C3D" w14:paraId="3BEF339D" w14:textId="77777777">
        <w:trPr>
          <w:trHeight w:hRule="exact" w:val="449"/>
        </w:trPr>
        <w:tc>
          <w:tcPr>
            <w:tcW w:w="4793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0B2B3F63" w14:textId="77777777" w:rsidR="00E11C3D" w:rsidRDefault="009D705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Submitted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 Payroll:</w:t>
            </w:r>
          </w:p>
        </w:tc>
        <w:tc>
          <w:tcPr>
            <w:tcW w:w="5906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152B5F2E" w14:textId="77777777" w:rsidR="00E11C3D" w:rsidRDefault="009D705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eque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sed 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y:</w:t>
            </w:r>
          </w:p>
        </w:tc>
      </w:tr>
    </w:tbl>
    <w:p w14:paraId="629BE7F3" w14:textId="77777777" w:rsidR="00E11C3D" w:rsidRDefault="00E11C3D">
      <w:pPr>
        <w:spacing w:before="10" w:line="100" w:lineRule="exact"/>
        <w:rPr>
          <w:sz w:val="11"/>
          <w:szCs w:val="11"/>
        </w:rPr>
      </w:pPr>
    </w:p>
    <w:p w14:paraId="121E2DEC" w14:textId="77777777" w:rsidR="00E11C3D" w:rsidRDefault="00E11C3D">
      <w:pPr>
        <w:spacing w:line="200" w:lineRule="exact"/>
      </w:pPr>
    </w:p>
    <w:p w14:paraId="68A06249" w14:textId="1F930110" w:rsidR="00E11C3D" w:rsidRDefault="00EA1FE4">
      <w:pPr>
        <w:spacing w:line="200" w:lineRule="exact"/>
      </w:pPr>
      <w:r>
        <w:t>1/1/2023</w:t>
      </w:r>
    </w:p>
    <w:sectPr w:rsidR="00E11C3D">
      <w:type w:val="continuous"/>
      <w:pgSz w:w="12240" w:h="15840"/>
      <w:pgMar w:top="400" w:right="66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2E1"/>
    <w:multiLevelType w:val="multilevel"/>
    <w:tmpl w:val="3AB80B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924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3D"/>
    <w:rsid w:val="00026F48"/>
    <w:rsid w:val="001D1A19"/>
    <w:rsid w:val="00250E19"/>
    <w:rsid w:val="002A65E1"/>
    <w:rsid w:val="00577C6C"/>
    <w:rsid w:val="006667CB"/>
    <w:rsid w:val="007614D3"/>
    <w:rsid w:val="00777657"/>
    <w:rsid w:val="008975A2"/>
    <w:rsid w:val="009B2538"/>
    <w:rsid w:val="009D7053"/>
    <w:rsid w:val="00A35F7F"/>
    <w:rsid w:val="00CF1BF5"/>
    <w:rsid w:val="00D500E6"/>
    <w:rsid w:val="00D857D3"/>
    <w:rsid w:val="00E11C3D"/>
    <w:rsid w:val="00EA1FE4"/>
    <w:rsid w:val="00F4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6DA4D83E"/>
  <w15:docId w15:val="{D6B707F4-67FC-46FF-AE79-9EF21A4D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1161</Characters>
  <Application>Microsoft Office Word</Application>
  <DocSecurity>0</DocSecurity>
  <Lines>96</Lines>
  <Paragraphs>44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Hedlund</dc:creator>
  <cp:lastModifiedBy>Mary Hedlund</cp:lastModifiedBy>
  <cp:revision>4</cp:revision>
  <dcterms:created xsi:type="dcterms:W3CDTF">2025-11-25T14:30:00Z</dcterms:created>
  <dcterms:modified xsi:type="dcterms:W3CDTF">2026-03-11T13:15:00Z</dcterms:modified>
</cp:coreProperties>
</file>